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E0" w:rsidRDefault="00360AE0">
      <w:pPr>
        <w:spacing w:after="0"/>
        <w:jc w:val="both"/>
        <w:rPr>
          <w:rFonts w:ascii="Times New Roman" w:hAnsi="Times New Roman"/>
          <w:bCs/>
          <w:sz w:val="23"/>
          <w:szCs w:val="23"/>
        </w:rPr>
      </w:pPr>
    </w:p>
    <w:p w:rsidR="00360AE0" w:rsidRDefault="0088467B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UMOWA Nr RB.272.1…</w:t>
      </w:r>
      <w:r w:rsidR="002A674D">
        <w:rPr>
          <w:rFonts w:ascii="Times New Roman" w:hAnsi="Times New Roman"/>
          <w:b/>
          <w:bCs/>
          <w:sz w:val="24"/>
          <w:szCs w:val="24"/>
        </w:rPr>
        <w:t>.</w:t>
      </w:r>
      <w:r w:rsidR="00A428DF">
        <w:rPr>
          <w:rFonts w:ascii="Times New Roman" w:hAnsi="Times New Roman"/>
          <w:b/>
          <w:bCs/>
          <w:sz w:val="24"/>
          <w:szCs w:val="24"/>
        </w:rPr>
        <w:t>2019</w:t>
      </w:r>
    </w:p>
    <w:p w:rsidR="00360AE0" w:rsidRDefault="00360AE0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:rsidR="00360AE0" w:rsidRDefault="00A428DF">
      <w:pPr>
        <w:spacing w:after="0"/>
        <w:jc w:val="both"/>
      </w:pPr>
      <w:r>
        <w:rPr>
          <w:rFonts w:ascii="Times New Roman" w:hAnsi="Times New Roman"/>
          <w:sz w:val="23"/>
          <w:szCs w:val="23"/>
        </w:rPr>
        <w:t xml:space="preserve">zawarta w dniu </w:t>
      </w:r>
      <w:r w:rsidR="0088467B">
        <w:rPr>
          <w:rFonts w:ascii="Times New Roman" w:hAnsi="Times New Roman"/>
          <w:sz w:val="23"/>
          <w:szCs w:val="23"/>
        </w:rPr>
        <w:t>……..</w:t>
      </w:r>
      <w:r>
        <w:rPr>
          <w:rFonts w:ascii="Times New Roman" w:hAnsi="Times New Roman"/>
          <w:sz w:val="23"/>
          <w:szCs w:val="23"/>
        </w:rPr>
        <w:t xml:space="preserve"> r. pomiędzy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 xml:space="preserve">Gminą Frombork, ul. Młynarska 5a, 14-530 Frombork, NIP: 582-157-77-20, Regon: 170747974, </w:t>
      </w:r>
      <w:r>
        <w:rPr>
          <w:rFonts w:ascii="Times New Roman" w:hAnsi="Times New Roman"/>
          <w:sz w:val="23"/>
          <w:szCs w:val="23"/>
        </w:rPr>
        <w:t>reprezentowaną przez:</w:t>
      </w:r>
    </w:p>
    <w:p w:rsidR="00360AE0" w:rsidRDefault="00A428DF">
      <w:pPr>
        <w:spacing w:after="0"/>
        <w:jc w:val="both"/>
      </w:pPr>
      <w:r>
        <w:rPr>
          <w:rFonts w:ascii="Times New Roman" w:hAnsi="Times New Roman"/>
          <w:sz w:val="23"/>
          <w:szCs w:val="23"/>
        </w:rPr>
        <w:t>Urząd Miasta i Gminy Frombork, ul. Młynarska 5a, 14-530 Frombork,</w:t>
      </w:r>
    </w:p>
    <w:p w:rsidR="00360AE0" w:rsidRDefault="00A428DF">
      <w:pPr>
        <w:spacing w:after="0"/>
        <w:jc w:val="both"/>
      </w:pPr>
      <w:r>
        <w:rPr>
          <w:rFonts w:ascii="Times New Roman" w:hAnsi="Times New Roman"/>
          <w:sz w:val="23"/>
          <w:szCs w:val="23"/>
        </w:rPr>
        <w:t>w imieniu którego działa</w:t>
      </w:r>
    </w:p>
    <w:p w:rsidR="00360AE0" w:rsidRDefault="00A428DF">
      <w:pPr>
        <w:numPr>
          <w:ilvl w:val="0"/>
          <w:numId w:val="11"/>
        </w:numPr>
        <w:spacing w:after="0"/>
        <w:ind w:hanging="294"/>
        <w:contextualSpacing/>
        <w:jc w:val="both"/>
      </w:pPr>
      <w:r>
        <w:rPr>
          <w:rFonts w:ascii="Times New Roman" w:hAnsi="Times New Roman"/>
          <w:b/>
          <w:bCs/>
          <w:sz w:val="23"/>
          <w:szCs w:val="23"/>
        </w:rPr>
        <w:t>Burmistrz Miasta i Gminy Frombork – Pan Zbigniew Pietkiewicz</w:t>
      </w:r>
    </w:p>
    <w:p w:rsidR="00360AE0" w:rsidRDefault="00A428DF">
      <w:pPr>
        <w:spacing w:after="0"/>
        <w:contextualSpacing/>
        <w:jc w:val="both"/>
      </w:pPr>
      <w:r>
        <w:rPr>
          <w:rFonts w:ascii="Times New Roman" w:hAnsi="Times New Roman"/>
          <w:b/>
          <w:sz w:val="23"/>
          <w:szCs w:val="23"/>
        </w:rPr>
        <w:t>przy kontrasygnacie Skarbnika Gminy Frombork – Pani Ewy Rymarskiej</w:t>
      </w:r>
    </w:p>
    <w:p w:rsidR="00360AE0" w:rsidRDefault="00A428DF">
      <w:pPr>
        <w:spacing w:after="0"/>
        <w:jc w:val="both"/>
      </w:pPr>
      <w:r>
        <w:rPr>
          <w:rFonts w:ascii="Times New Roman" w:hAnsi="Times New Roman"/>
          <w:sz w:val="23"/>
          <w:szCs w:val="23"/>
        </w:rPr>
        <w:t>zwaną dalej</w:t>
      </w:r>
      <w:r>
        <w:rPr>
          <w:rFonts w:ascii="Times New Roman" w:hAnsi="Times New Roman"/>
          <w:b/>
          <w:bCs/>
          <w:sz w:val="23"/>
          <w:szCs w:val="23"/>
        </w:rPr>
        <w:t xml:space="preserve"> Zamawiającym</w:t>
      </w:r>
      <w:r>
        <w:rPr>
          <w:rFonts w:ascii="Times New Roman" w:hAnsi="Times New Roman"/>
          <w:sz w:val="23"/>
          <w:szCs w:val="23"/>
        </w:rPr>
        <w:t>,</w:t>
      </w:r>
    </w:p>
    <w:p w:rsidR="00360AE0" w:rsidRDefault="00A428DF">
      <w:pPr>
        <w:spacing w:after="0"/>
        <w:jc w:val="both"/>
      </w:pPr>
      <w:r>
        <w:rPr>
          <w:rFonts w:ascii="Times New Roman" w:hAnsi="Times New Roman"/>
          <w:sz w:val="23"/>
          <w:szCs w:val="23"/>
        </w:rPr>
        <w:t>a</w:t>
      </w:r>
    </w:p>
    <w:p w:rsidR="00360AE0" w:rsidRPr="002A674D" w:rsidRDefault="0088467B" w:rsidP="00293A6D">
      <w:pPr>
        <w:spacing w:after="0"/>
        <w:jc w:val="both"/>
      </w:pPr>
      <w:r>
        <w:rPr>
          <w:rFonts w:ascii="Times New Roman" w:hAnsi="Times New Roman"/>
          <w:b/>
          <w:bCs/>
          <w:sz w:val="23"/>
          <w:szCs w:val="23"/>
        </w:rPr>
        <w:t>…………….</w:t>
      </w:r>
    </w:p>
    <w:p w:rsidR="00360AE0" w:rsidRDefault="00A428DF" w:rsidP="0052663D">
      <w:pPr>
        <w:tabs>
          <w:tab w:val="right" w:pos="9072"/>
        </w:tabs>
        <w:spacing w:after="0"/>
        <w:jc w:val="both"/>
      </w:pPr>
      <w:r>
        <w:rPr>
          <w:rFonts w:ascii="Times New Roman" w:hAnsi="Times New Roman"/>
          <w:bCs/>
          <w:sz w:val="23"/>
          <w:szCs w:val="23"/>
        </w:rPr>
        <w:t xml:space="preserve">zwanym dalej </w:t>
      </w:r>
      <w:r>
        <w:rPr>
          <w:rFonts w:ascii="Times New Roman" w:hAnsi="Times New Roman"/>
          <w:b/>
          <w:bCs/>
          <w:sz w:val="23"/>
          <w:szCs w:val="23"/>
        </w:rPr>
        <w:t>Wykonawcą</w:t>
      </w:r>
      <w:r w:rsidR="0052663D">
        <w:rPr>
          <w:rFonts w:ascii="Times New Roman" w:hAnsi="Times New Roman"/>
          <w:b/>
          <w:bCs/>
          <w:sz w:val="23"/>
          <w:szCs w:val="23"/>
        </w:rPr>
        <w:tab/>
      </w:r>
    </w:p>
    <w:p w:rsidR="00360AE0" w:rsidRDefault="00360AE0">
      <w:pPr>
        <w:spacing w:after="0"/>
        <w:rPr>
          <w:rFonts w:ascii="Times New Roman" w:hAnsi="Times New Roman"/>
          <w:sz w:val="23"/>
          <w:szCs w:val="23"/>
        </w:rPr>
      </w:pPr>
    </w:p>
    <w:p w:rsidR="00360AE0" w:rsidRDefault="00A428DF">
      <w:pPr>
        <w:spacing w:after="0"/>
      </w:pPr>
      <w:r>
        <w:rPr>
          <w:rFonts w:ascii="Times New Roman" w:hAnsi="Times New Roman"/>
          <w:sz w:val="23"/>
          <w:szCs w:val="23"/>
        </w:rPr>
        <w:t>o następującej treści:</w:t>
      </w:r>
    </w:p>
    <w:p w:rsidR="00360AE0" w:rsidRDefault="00360AE0">
      <w:pPr>
        <w:spacing w:after="0"/>
        <w:rPr>
          <w:rFonts w:ascii="Times New Roman" w:hAnsi="Times New Roman"/>
          <w:sz w:val="23"/>
          <w:szCs w:val="23"/>
        </w:rPr>
      </w:pPr>
    </w:p>
    <w:p w:rsidR="00360AE0" w:rsidRDefault="00A428DF">
      <w:pPr>
        <w:spacing w:after="0"/>
        <w:jc w:val="both"/>
      </w:pPr>
      <w:r>
        <w:rPr>
          <w:rFonts w:ascii="Times New Roman" w:hAnsi="Times New Roman"/>
          <w:sz w:val="23"/>
          <w:szCs w:val="23"/>
        </w:rPr>
        <w:t>Zamawiający oświadcza, że do zamówienia objętego niniejszą umową nie mają zastosowania przepisy ustawy z dnia 29 stycznia 2004 r. „Prawo zamówień publicznych” stosownie do treści art.4 pkt.8 ustawy „Prawo zamówień publicznych” (</w:t>
      </w:r>
      <w:proofErr w:type="spellStart"/>
      <w:r>
        <w:rPr>
          <w:rFonts w:ascii="Times New Roman" w:hAnsi="Times New Roman"/>
          <w:sz w:val="23"/>
          <w:szCs w:val="23"/>
        </w:rPr>
        <w:t>t.j</w:t>
      </w:r>
      <w:proofErr w:type="spellEnd"/>
      <w:r>
        <w:rPr>
          <w:rFonts w:ascii="Times New Roman" w:hAnsi="Times New Roman"/>
          <w:sz w:val="23"/>
          <w:szCs w:val="23"/>
        </w:rPr>
        <w:t xml:space="preserve">. Dz. U. z 2018 r. poz. 1986 ze zm.) oraz że działa zgodnie z postanowieniami </w:t>
      </w:r>
      <w:r>
        <w:rPr>
          <w:rFonts w:ascii="Times New Roman" w:hAnsi="Times New Roman"/>
          <w:i/>
          <w:sz w:val="23"/>
          <w:szCs w:val="23"/>
        </w:rPr>
        <w:t>Regulaminu udzielania zamówień w Urzędzie Miasta i Gminy we Fromborku na dostawy, usługi i roboty budowlane, których wartość szacunkowa nie przekracza wyrażonej w złotych równowartości 30 000 euro.</w:t>
      </w:r>
    </w:p>
    <w:p w:rsidR="00360AE0" w:rsidRDefault="00360AE0">
      <w:pPr>
        <w:spacing w:after="0"/>
        <w:rPr>
          <w:rFonts w:ascii="Times New Roman" w:hAnsi="Times New Roman"/>
          <w:i/>
          <w:sz w:val="23"/>
          <w:szCs w:val="23"/>
        </w:rPr>
      </w:pPr>
    </w:p>
    <w:p w:rsidR="00360AE0" w:rsidRDefault="00A428DF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t>§ 1</w:t>
      </w:r>
    </w:p>
    <w:p w:rsidR="00360AE0" w:rsidRDefault="00A428DF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t>Przedmiot zamówienia</w:t>
      </w:r>
    </w:p>
    <w:p w:rsidR="0088467B" w:rsidRPr="0088467B" w:rsidRDefault="00A428DF" w:rsidP="0088467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88467B">
        <w:rPr>
          <w:rFonts w:ascii="Times New Roman" w:hAnsi="Times New Roman"/>
          <w:sz w:val="23"/>
          <w:szCs w:val="23"/>
        </w:rPr>
        <w:t xml:space="preserve">Zamawiający powierza, a Wykonawca </w:t>
      </w:r>
      <w:r w:rsidR="0088467B">
        <w:rPr>
          <w:rFonts w:ascii="Times New Roman" w:hAnsi="Times New Roman"/>
          <w:sz w:val="23"/>
          <w:szCs w:val="23"/>
        </w:rPr>
        <w:t xml:space="preserve">przyjmuję </w:t>
      </w:r>
      <w:r w:rsidR="0088467B" w:rsidRPr="0088467B">
        <w:rPr>
          <w:rFonts w:ascii="Times New Roman" w:hAnsi="Times New Roman"/>
          <w:sz w:val="23"/>
          <w:szCs w:val="23"/>
        </w:rPr>
        <w:t xml:space="preserve">do wykonania </w:t>
      </w:r>
      <w:r w:rsidR="0088467B" w:rsidRPr="0088467B">
        <w:rPr>
          <w:rFonts w:ascii="Times New Roman" w:hAnsi="Times New Roman"/>
          <w:b/>
          <w:sz w:val="23"/>
          <w:szCs w:val="23"/>
        </w:rPr>
        <w:t>„</w:t>
      </w:r>
      <w:r w:rsidR="0088467B" w:rsidRPr="0088467B">
        <w:rPr>
          <w:rFonts w:ascii="Times New Roman" w:hAnsi="Times New Roman"/>
          <w:b/>
          <w:sz w:val="23"/>
          <w:szCs w:val="23"/>
        </w:rPr>
        <w:t>Wykonanie nawierzchni utwardzonej na odcinku drogi gminnej</w:t>
      </w:r>
      <w:r w:rsidR="0088467B">
        <w:rPr>
          <w:rFonts w:ascii="Times New Roman" w:hAnsi="Times New Roman"/>
          <w:b/>
          <w:sz w:val="23"/>
          <w:szCs w:val="23"/>
        </w:rPr>
        <w:t xml:space="preserve"> </w:t>
      </w:r>
      <w:r w:rsidR="0088467B" w:rsidRPr="0088467B">
        <w:rPr>
          <w:rFonts w:ascii="Times New Roman" w:hAnsi="Times New Roman"/>
          <w:b/>
          <w:sz w:val="23"/>
          <w:szCs w:val="23"/>
        </w:rPr>
        <w:t>Drewnowo - Wielkie Wierzno</w:t>
      </w:r>
      <w:r w:rsidR="0088467B" w:rsidRPr="0088467B">
        <w:rPr>
          <w:rFonts w:ascii="Times New Roman" w:hAnsi="Times New Roman"/>
          <w:b/>
          <w:sz w:val="23"/>
          <w:szCs w:val="23"/>
        </w:rPr>
        <w:t xml:space="preserve">” </w:t>
      </w:r>
      <w:r w:rsidR="0088467B" w:rsidRPr="0088467B">
        <w:rPr>
          <w:rFonts w:ascii="Times New Roman" w:hAnsi="Times New Roman"/>
          <w:sz w:val="23"/>
          <w:szCs w:val="23"/>
        </w:rPr>
        <w:t xml:space="preserve">zgodnie </w:t>
      </w:r>
      <w:r w:rsidR="0088467B">
        <w:rPr>
          <w:rFonts w:ascii="Times New Roman" w:hAnsi="Times New Roman"/>
          <w:sz w:val="23"/>
          <w:szCs w:val="23"/>
        </w:rPr>
        <w:t xml:space="preserve">                         z</w:t>
      </w:r>
      <w:r w:rsidR="0088467B" w:rsidRPr="0088467B">
        <w:rPr>
          <w:rFonts w:ascii="Times New Roman" w:hAnsi="Times New Roman"/>
          <w:sz w:val="23"/>
          <w:szCs w:val="23"/>
        </w:rPr>
        <w:t xml:space="preserve"> przedmiarem robót, przepisami prawa, normami i zasadami sztuki budowlanej.</w:t>
      </w:r>
    </w:p>
    <w:p w:rsidR="0088467B" w:rsidRDefault="00A428DF" w:rsidP="0088467B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Times New Roman"/>
          <w:lang w:eastAsia="pl-PL"/>
        </w:rPr>
      </w:pPr>
      <w:r w:rsidRPr="0088467B">
        <w:rPr>
          <w:sz w:val="23"/>
          <w:szCs w:val="23"/>
        </w:rPr>
        <w:t>Przedmiot</w:t>
      </w:r>
      <w:r w:rsidR="0088467B">
        <w:rPr>
          <w:sz w:val="23"/>
          <w:szCs w:val="23"/>
        </w:rPr>
        <w:t xml:space="preserve"> umowy obejmuje w szczególności</w:t>
      </w:r>
      <w:r w:rsidR="0088467B" w:rsidRPr="0088467B">
        <w:rPr>
          <w:rFonts w:eastAsia="Times New Roman"/>
          <w:lang w:eastAsia="pl-PL"/>
        </w:rPr>
        <w:t xml:space="preserve"> </w:t>
      </w:r>
      <w:r w:rsidR="0088467B">
        <w:rPr>
          <w:rFonts w:eastAsia="Times New Roman"/>
          <w:lang w:eastAsia="pl-PL"/>
        </w:rPr>
        <w:t>przebudowę</w:t>
      </w:r>
      <w:r w:rsidR="0088467B" w:rsidRPr="0088467B">
        <w:rPr>
          <w:rFonts w:eastAsia="Times New Roman"/>
          <w:lang w:eastAsia="pl-PL"/>
        </w:rPr>
        <w:t xml:space="preserve"> nawierzchni utwardzonej drogi gminnej na odcinku 240 </w:t>
      </w:r>
      <w:proofErr w:type="spellStart"/>
      <w:r w:rsidR="0088467B" w:rsidRPr="0088467B">
        <w:rPr>
          <w:rFonts w:eastAsia="Times New Roman"/>
          <w:lang w:eastAsia="pl-PL"/>
        </w:rPr>
        <w:t>mb</w:t>
      </w:r>
      <w:proofErr w:type="spellEnd"/>
      <w:r w:rsidR="0088467B" w:rsidRPr="0088467B">
        <w:rPr>
          <w:rFonts w:eastAsia="Times New Roman"/>
          <w:lang w:eastAsia="pl-PL"/>
        </w:rPr>
        <w:t xml:space="preserve"> od skrzyżowania z drogą powiatową nr 1308 N w miejscowości Wielkie Wierzno w kierunku Drewnowa, polegająca na wykonaniu robót :  </w:t>
      </w:r>
      <w:r w:rsidR="0088467B">
        <w:rPr>
          <w:rFonts w:eastAsia="Times New Roman"/>
          <w:lang w:eastAsia="pl-PL"/>
        </w:rPr>
        <w:t xml:space="preserve">- </w:t>
      </w:r>
      <w:r w:rsidR="0088467B" w:rsidRPr="0088467B">
        <w:rPr>
          <w:rFonts w:eastAsia="Times New Roman"/>
          <w:lang w:eastAsia="pl-PL"/>
        </w:rPr>
        <w:t>korytowanie wraz z profilowaniem i zagęszczeniem podłoża</w:t>
      </w:r>
    </w:p>
    <w:p w:rsidR="0088467B" w:rsidRDefault="0088467B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88467B">
        <w:rPr>
          <w:rFonts w:eastAsia="Times New Roman"/>
          <w:lang w:eastAsia="pl-PL"/>
        </w:rPr>
        <w:t>warstwa odsączająca gr. 15 cm</w:t>
      </w:r>
    </w:p>
    <w:p w:rsidR="0088467B" w:rsidRDefault="0088467B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88467B">
        <w:rPr>
          <w:rFonts w:eastAsia="Times New Roman"/>
          <w:lang w:eastAsia="pl-PL"/>
        </w:rPr>
        <w:t>wypełnienie między płytami betonowymi oraz skokach mijanek kruszywem łamanym                                                                                                                                                                   gr. 15 cm</w:t>
      </w:r>
    </w:p>
    <w:p w:rsidR="0088467B" w:rsidRDefault="0088467B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88467B">
        <w:rPr>
          <w:rFonts w:eastAsia="Times New Roman"/>
          <w:lang w:eastAsia="pl-PL"/>
        </w:rPr>
        <w:t>wykonanie nawierzchni z płyt drogowych betonowych 300x100x15 cm</w:t>
      </w:r>
    </w:p>
    <w:p w:rsidR="0088467B" w:rsidRDefault="0088467B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88467B">
        <w:rPr>
          <w:rFonts w:eastAsia="Times New Roman"/>
          <w:lang w:eastAsia="pl-PL"/>
        </w:rPr>
        <w:t>wykonanie poboczy z gruntu rodzimego</w:t>
      </w:r>
    </w:p>
    <w:p w:rsidR="0088467B" w:rsidRDefault="0088467B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Pr="0088467B">
        <w:rPr>
          <w:rFonts w:eastAsia="Times New Roman"/>
          <w:lang w:eastAsia="pl-PL"/>
        </w:rPr>
        <w:t>oczyszczenie rowów z namuły z profilowaniem skarp</w:t>
      </w:r>
    </w:p>
    <w:p w:rsidR="001B2E7A" w:rsidRDefault="001B2E7A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</w:p>
    <w:p w:rsidR="001B2E7A" w:rsidRPr="001B2E7A" w:rsidRDefault="001B2E7A" w:rsidP="001B2E7A">
      <w:pPr>
        <w:pStyle w:val="Default"/>
        <w:spacing w:line="276" w:lineRule="auto"/>
        <w:ind w:left="360"/>
        <w:rPr>
          <w:rFonts w:eastAsia="Times New Roman"/>
          <w:lang w:eastAsia="pl-PL"/>
        </w:rPr>
      </w:pPr>
      <w:r w:rsidRPr="001B2E7A">
        <w:rPr>
          <w:rFonts w:eastAsia="Times New Roman"/>
          <w:lang w:eastAsia="pl-PL"/>
        </w:rPr>
        <w:t xml:space="preserve">Szczegółowy opis przedmiotu zamówienia zawiera </w:t>
      </w:r>
      <w:r>
        <w:rPr>
          <w:rFonts w:eastAsia="Times New Roman"/>
          <w:lang w:eastAsia="pl-PL"/>
        </w:rPr>
        <w:t>zestawienie kosztowe wraz z opisem</w:t>
      </w:r>
      <w:r w:rsidRPr="001B2E7A">
        <w:rPr>
          <w:rFonts w:eastAsia="Times New Roman"/>
          <w:lang w:eastAsia="pl-PL"/>
        </w:rPr>
        <w:t xml:space="preserve"> oraz przedmiary robót. </w:t>
      </w:r>
    </w:p>
    <w:p w:rsidR="001B2E7A" w:rsidRPr="0088467B" w:rsidRDefault="001B2E7A" w:rsidP="0088467B">
      <w:pPr>
        <w:pStyle w:val="Default"/>
        <w:spacing w:line="276" w:lineRule="auto"/>
        <w:ind w:left="360"/>
        <w:jc w:val="both"/>
        <w:rPr>
          <w:rFonts w:eastAsia="Times New Roman"/>
          <w:lang w:eastAsia="pl-PL"/>
        </w:rPr>
      </w:pPr>
    </w:p>
    <w:p w:rsidR="001B2E7A" w:rsidRPr="001B2E7A" w:rsidRDefault="001B2E7A" w:rsidP="001B2E7A">
      <w:pPr>
        <w:spacing w:after="0"/>
        <w:ind w:left="360"/>
        <w:jc w:val="both"/>
      </w:pPr>
    </w:p>
    <w:p w:rsidR="001B2E7A" w:rsidRPr="001B2E7A" w:rsidRDefault="001B2E7A" w:rsidP="001B2E7A">
      <w:pPr>
        <w:spacing w:after="0"/>
        <w:ind w:left="720"/>
        <w:jc w:val="both"/>
      </w:pPr>
    </w:p>
    <w:p w:rsidR="001B2E7A" w:rsidRPr="001B2E7A" w:rsidRDefault="001B2E7A" w:rsidP="001B2E7A">
      <w:pPr>
        <w:spacing w:after="0"/>
        <w:ind w:left="720"/>
        <w:jc w:val="both"/>
      </w:pPr>
    </w:p>
    <w:p w:rsidR="001B2E7A" w:rsidRPr="001B2E7A" w:rsidRDefault="001B2E7A" w:rsidP="001B2E7A">
      <w:pPr>
        <w:spacing w:after="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1B2E7A">
        <w:rPr>
          <w:rFonts w:ascii="Times New Roman" w:hAnsi="Times New Roman"/>
          <w:b/>
          <w:sz w:val="24"/>
          <w:szCs w:val="24"/>
          <w:lang w:eastAsia="ja-JP"/>
        </w:rPr>
        <w:lastRenderedPageBreak/>
        <w:t>§</w:t>
      </w:r>
      <w:r w:rsidR="00C359CB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Pr="001B2E7A">
        <w:rPr>
          <w:rFonts w:ascii="Times New Roman" w:hAnsi="Times New Roman"/>
          <w:b/>
          <w:sz w:val="24"/>
          <w:szCs w:val="24"/>
          <w:lang w:eastAsia="ja-JP"/>
        </w:rPr>
        <w:t>2</w:t>
      </w:r>
    </w:p>
    <w:p w:rsidR="001B2E7A" w:rsidRPr="001B2E7A" w:rsidRDefault="001B2E7A" w:rsidP="001B2E7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2E7A">
        <w:rPr>
          <w:rFonts w:ascii="Times New Roman" w:eastAsia="Times New Roman" w:hAnsi="Times New Roman"/>
          <w:b/>
          <w:sz w:val="24"/>
          <w:szCs w:val="24"/>
          <w:lang w:eastAsia="pl-PL"/>
        </w:rPr>
        <w:t>Obowiązki stron</w:t>
      </w:r>
    </w:p>
    <w:p w:rsidR="001B2E7A" w:rsidRPr="001B2E7A" w:rsidRDefault="001B2E7A" w:rsidP="001B2E7A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B2E7A">
        <w:rPr>
          <w:rFonts w:ascii="Times New Roman" w:hAnsi="Times New Roman"/>
          <w:b/>
          <w:sz w:val="24"/>
          <w:szCs w:val="24"/>
        </w:rPr>
        <w:t>Obowiązki Zamawiającego.</w:t>
      </w:r>
    </w:p>
    <w:p w:rsidR="001B2E7A" w:rsidRPr="001B2E7A" w:rsidRDefault="001B2E7A" w:rsidP="001B2E7A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2E7A">
        <w:rPr>
          <w:rFonts w:ascii="Times New Roman" w:hAnsi="Times New Roman"/>
          <w:sz w:val="24"/>
          <w:szCs w:val="24"/>
        </w:rPr>
        <w:t xml:space="preserve">Dostarczenie w 1 (jednym) egzemplarzu </w:t>
      </w:r>
      <w:r>
        <w:rPr>
          <w:rFonts w:ascii="Times New Roman" w:hAnsi="Times New Roman"/>
          <w:sz w:val="24"/>
          <w:szCs w:val="24"/>
        </w:rPr>
        <w:t>zestawienia kosztowego wraz z przedmiarem robót w terminie do</w:t>
      </w:r>
      <w:r w:rsidRPr="001B2E7A">
        <w:rPr>
          <w:rFonts w:ascii="Times New Roman" w:hAnsi="Times New Roman"/>
          <w:sz w:val="24"/>
          <w:szCs w:val="24"/>
        </w:rPr>
        <w:t xml:space="preserve"> 3 dni od daty podpisania niniejszej umowy.</w:t>
      </w:r>
    </w:p>
    <w:p w:rsidR="001B2E7A" w:rsidRPr="001B2E7A" w:rsidRDefault="001B2E7A" w:rsidP="001B2E7A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2E7A">
        <w:rPr>
          <w:rFonts w:ascii="Times New Roman" w:hAnsi="Times New Roman"/>
          <w:sz w:val="24"/>
          <w:szCs w:val="24"/>
        </w:rPr>
        <w:t>Przekazanie placu budowy w terminie do 3 (trzech) dni od daty podpisania   umowy.</w:t>
      </w:r>
    </w:p>
    <w:p w:rsidR="001B2E7A" w:rsidRPr="001B2E7A" w:rsidRDefault="001B2E7A" w:rsidP="001B2E7A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2E7A">
        <w:rPr>
          <w:rFonts w:ascii="Times New Roman" w:hAnsi="Times New Roman"/>
          <w:sz w:val="24"/>
          <w:szCs w:val="24"/>
        </w:rPr>
        <w:t>Do</w:t>
      </w:r>
      <w:r w:rsidR="0028022D">
        <w:rPr>
          <w:rFonts w:ascii="Times New Roman" w:hAnsi="Times New Roman"/>
          <w:sz w:val="24"/>
          <w:szCs w:val="24"/>
        </w:rPr>
        <w:t>konanie odbioru wykonanych prac.</w:t>
      </w:r>
    </w:p>
    <w:p w:rsidR="001B2E7A" w:rsidRPr="001B2E7A" w:rsidRDefault="001B2E7A" w:rsidP="001B2E7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2E7A">
        <w:rPr>
          <w:rFonts w:ascii="Times New Roman" w:hAnsi="Times New Roman"/>
          <w:b/>
          <w:sz w:val="24"/>
          <w:szCs w:val="24"/>
        </w:rPr>
        <w:t>Obowiązki Wykonawcy.</w:t>
      </w:r>
    </w:p>
    <w:p w:rsidR="001B2E7A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2E7A">
        <w:rPr>
          <w:rFonts w:ascii="Times New Roman" w:hAnsi="Times New Roman"/>
          <w:sz w:val="24"/>
          <w:szCs w:val="24"/>
        </w:rPr>
        <w:t>Prawidłowe wykonanie wszystkich prac związanych z realizacją przedmiotu umowy zgodnie z warunkami wykonania oraz z aktualnie obowiązującymi normami polskimi, polskim prawem budowlanym wraz z aktami wykonawczymi do niego i innymi obowiązującymi przepisami.</w:t>
      </w:r>
    </w:p>
    <w:p w:rsidR="00282FC6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B2E7A">
        <w:rPr>
          <w:rFonts w:ascii="Times New Roman" w:hAnsi="Times New Roman"/>
          <w:sz w:val="24"/>
          <w:szCs w:val="24"/>
        </w:rPr>
        <w:t>Opracowanie kompletnej dokumentacji powykonawczej w 1 (jednym) egzemplarzu i przekazanie jej Zamawiającemu w terminie odbioru końcowego całego zamówienia.</w:t>
      </w:r>
    </w:p>
    <w:p w:rsidR="00282FC6" w:rsidRDefault="0028022D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placu budowy</w:t>
      </w:r>
      <w:r w:rsidR="001B2E7A" w:rsidRPr="00282FC6">
        <w:rPr>
          <w:rFonts w:ascii="Times New Roman" w:hAnsi="Times New Roman"/>
          <w:sz w:val="24"/>
          <w:szCs w:val="24"/>
        </w:rPr>
        <w:t>, w tym ogrodzeń, instalacji, zabudowań prowizorycznych i wszystkich innych czynności niezbędnych do właściwego wykonania prac. Wykonawca jest zobowiązany zabezpieczyć i oznakować prowadzone roboty oraz dbać o stan techniczny i prawidłowość oznakowania przez cały czas trwania realizacji zadania. Wykonawca ponosi pełną odpowiedzialność za teren budowy od chwili przejęcia placu budowy.</w:t>
      </w:r>
    </w:p>
    <w:p w:rsid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2FC6">
        <w:rPr>
          <w:rFonts w:ascii="Times New Roman" w:hAnsi="Times New Roman"/>
          <w:sz w:val="24"/>
          <w:szCs w:val="24"/>
        </w:rPr>
        <w:t>Współpraca ze służbami Zamawiającego.</w:t>
      </w:r>
    </w:p>
    <w:p w:rsid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753C">
        <w:rPr>
          <w:rFonts w:ascii="Times New Roman" w:hAnsi="Times New Roman"/>
          <w:sz w:val="24"/>
          <w:szCs w:val="24"/>
        </w:rPr>
        <w:t>Przygotowanie obiektów i wymaganych dokumentów łącznie z dokumentacją powykonawczą do dokonania odbioru przez Zamawiającego.</w:t>
      </w:r>
    </w:p>
    <w:p w:rsid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753C">
        <w:rPr>
          <w:rFonts w:ascii="Times New Roman" w:hAnsi="Times New Roman"/>
          <w:sz w:val="24"/>
          <w:szCs w:val="24"/>
        </w:rPr>
        <w:t>Przestrzeganie przepisów bhp i ppoż.</w:t>
      </w:r>
    </w:p>
    <w:p w:rsid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753C">
        <w:rPr>
          <w:rFonts w:ascii="Times New Roman" w:hAnsi="Times New Roman"/>
          <w:sz w:val="24"/>
          <w:szCs w:val="24"/>
        </w:rPr>
        <w:t>Zapewnienie kadry i nadzoru z wymaganymi uprawnieniami.</w:t>
      </w:r>
    </w:p>
    <w:p w:rsid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753C">
        <w:rPr>
          <w:rFonts w:ascii="Times New Roman" w:hAnsi="Times New Roman"/>
          <w:sz w:val="24"/>
          <w:szCs w:val="24"/>
        </w:rPr>
        <w:t xml:space="preserve"> Zapewnienie sprzętu spełniającego wymagania norm technicznych.</w:t>
      </w:r>
    </w:p>
    <w:p w:rsid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753C">
        <w:rPr>
          <w:rFonts w:ascii="Times New Roman" w:hAnsi="Times New Roman"/>
          <w:sz w:val="24"/>
          <w:szCs w:val="24"/>
        </w:rPr>
        <w:t xml:space="preserve">Utrzymanie porządku na placu budowy w czasie realizacji prac. Przekazanie Zamawiającemu </w:t>
      </w:r>
      <w:r w:rsidR="004E753C">
        <w:rPr>
          <w:rFonts w:ascii="Times New Roman" w:hAnsi="Times New Roman"/>
          <w:sz w:val="24"/>
          <w:szCs w:val="24"/>
        </w:rPr>
        <w:t>pozostałych materiałów.</w:t>
      </w:r>
    </w:p>
    <w:p w:rsidR="001B2E7A" w:rsidRPr="004E753C" w:rsidRDefault="001B2E7A" w:rsidP="001B2E7A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753C">
        <w:rPr>
          <w:rFonts w:ascii="Times New Roman" w:hAnsi="Times New Roman"/>
          <w:sz w:val="24"/>
          <w:szCs w:val="24"/>
        </w:rPr>
        <w:t xml:space="preserve">Likwidacja placu budowy i zaplecza własnego wykonawcy bezzwłocznie </w:t>
      </w:r>
      <w:r w:rsidR="0028022D">
        <w:rPr>
          <w:rFonts w:ascii="Times New Roman" w:hAnsi="Times New Roman"/>
          <w:sz w:val="24"/>
          <w:szCs w:val="24"/>
        </w:rPr>
        <w:t xml:space="preserve">               </w:t>
      </w:r>
      <w:r w:rsidRPr="004E753C">
        <w:rPr>
          <w:rFonts w:ascii="Times New Roman" w:hAnsi="Times New Roman"/>
          <w:sz w:val="24"/>
          <w:szCs w:val="24"/>
        </w:rPr>
        <w:t>po zakończeniu prac, lecz nie później niż 7 dni od daty dokonania odbioru końcowego.</w:t>
      </w:r>
    </w:p>
    <w:p w:rsidR="001B2E7A" w:rsidRDefault="001B2E7A" w:rsidP="001B2E7A">
      <w:pPr>
        <w:spacing w:after="0"/>
        <w:jc w:val="both"/>
      </w:pPr>
    </w:p>
    <w:p w:rsidR="00360AE0" w:rsidRDefault="0028022D" w:rsidP="004E753C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t>§ 3</w:t>
      </w:r>
    </w:p>
    <w:p w:rsidR="00360AE0" w:rsidRDefault="00A428DF">
      <w:pPr>
        <w:spacing w:after="0"/>
        <w:jc w:val="center"/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Terminy</w:t>
      </w:r>
    </w:p>
    <w:p w:rsidR="0028022D" w:rsidRPr="0028022D" w:rsidRDefault="0028022D" w:rsidP="0028022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t>Termin wykonania i odbioru robót ustala się następująco:</w:t>
      </w:r>
    </w:p>
    <w:p w:rsidR="0028022D" w:rsidRPr="0028022D" w:rsidRDefault="0028022D" w:rsidP="0028022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t xml:space="preserve"> - rozpoczęcie robót - po podpisaniu umow</w:t>
      </w:r>
      <w:r>
        <w:rPr>
          <w:rFonts w:ascii="Times New Roman" w:hAnsi="Times New Roman"/>
          <w:sz w:val="23"/>
          <w:szCs w:val="23"/>
        </w:rPr>
        <w:t xml:space="preserve">y </w:t>
      </w:r>
    </w:p>
    <w:p w:rsidR="0028022D" w:rsidRPr="0028022D" w:rsidRDefault="0028022D" w:rsidP="0028022D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t xml:space="preserve"> - zakończenie robót i odbiór - </w:t>
      </w:r>
      <w:r>
        <w:rPr>
          <w:rFonts w:ascii="Times New Roman" w:hAnsi="Times New Roman"/>
          <w:b/>
          <w:sz w:val="23"/>
          <w:szCs w:val="23"/>
        </w:rPr>
        <w:t>do 31.08</w:t>
      </w:r>
      <w:r w:rsidRPr="0028022D">
        <w:rPr>
          <w:rFonts w:ascii="Times New Roman" w:hAnsi="Times New Roman"/>
          <w:b/>
          <w:sz w:val="23"/>
          <w:szCs w:val="23"/>
        </w:rPr>
        <w:t>.201</w:t>
      </w:r>
      <w:r>
        <w:rPr>
          <w:rFonts w:ascii="Times New Roman" w:hAnsi="Times New Roman"/>
          <w:b/>
          <w:sz w:val="23"/>
          <w:szCs w:val="23"/>
        </w:rPr>
        <w:t>9</w:t>
      </w:r>
      <w:r w:rsidRPr="0028022D">
        <w:rPr>
          <w:rFonts w:ascii="Times New Roman" w:hAnsi="Times New Roman"/>
          <w:b/>
          <w:sz w:val="23"/>
          <w:szCs w:val="23"/>
        </w:rPr>
        <w:t xml:space="preserve"> r.</w:t>
      </w:r>
      <w:r w:rsidRPr="0028022D">
        <w:rPr>
          <w:rFonts w:ascii="Times New Roman" w:hAnsi="Times New Roman"/>
          <w:sz w:val="23"/>
          <w:szCs w:val="23"/>
        </w:rPr>
        <w:t xml:space="preserve">  </w:t>
      </w:r>
    </w:p>
    <w:p w:rsidR="0028022D" w:rsidRPr="00C359CB" w:rsidRDefault="0028022D" w:rsidP="0028022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t>Za termin zakończenia robót uważa się datę podpisania protokołu odbior</w:t>
      </w:r>
      <w:r>
        <w:rPr>
          <w:rFonts w:ascii="Times New Roman" w:hAnsi="Times New Roman"/>
          <w:sz w:val="23"/>
          <w:szCs w:val="23"/>
        </w:rPr>
        <w:t xml:space="preserve">u końcowego,                o którym mowa w § 2 </w:t>
      </w:r>
      <w:r w:rsidRPr="0028022D">
        <w:rPr>
          <w:rFonts w:ascii="Times New Roman" w:hAnsi="Times New Roman"/>
          <w:sz w:val="23"/>
          <w:szCs w:val="23"/>
        </w:rPr>
        <w:t>niniejszej umowy.</w:t>
      </w:r>
    </w:p>
    <w:p w:rsidR="0028022D" w:rsidRDefault="0028022D" w:rsidP="0028022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t>Termin ustalony w ust. 1 ulegnie przesunięciu w przypadku wystąpienia opóźnień wynikających z:</w:t>
      </w:r>
    </w:p>
    <w:p w:rsidR="00C359CB" w:rsidRPr="0028022D" w:rsidRDefault="00C359CB" w:rsidP="00C359CB">
      <w:pPr>
        <w:pStyle w:val="Akapitzlist"/>
        <w:spacing w:after="0"/>
        <w:jc w:val="both"/>
        <w:rPr>
          <w:rFonts w:ascii="Times New Roman" w:hAnsi="Times New Roman"/>
          <w:sz w:val="23"/>
          <w:szCs w:val="23"/>
        </w:rPr>
      </w:pPr>
    </w:p>
    <w:p w:rsidR="0028022D" w:rsidRDefault="0028022D" w:rsidP="0028022D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lastRenderedPageBreak/>
        <w:t>działania siły wyższej (np. klęski żywiołowej, strajku generalnego lub lokalnego) mającego bezpośredni wpływ na terminowość wykonywania robót;</w:t>
      </w:r>
    </w:p>
    <w:p w:rsidR="0028022D" w:rsidRPr="0028022D" w:rsidRDefault="0028022D" w:rsidP="0028022D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28022D">
        <w:rPr>
          <w:rFonts w:ascii="Times New Roman" w:hAnsi="Times New Roman"/>
          <w:sz w:val="23"/>
          <w:szCs w:val="23"/>
        </w:rPr>
        <w:t xml:space="preserve">wystąpienia warunków atmosferycznych uniemożliwiających wykonywanie robót </w:t>
      </w:r>
    </w:p>
    <w:p w:rsidR="0028022D" w:rsidRPr="00C359CB" w:rsidRDefault="0028022D" w:rsidP="00C359CB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  <w:sz w:val="23"/>
          <w:szCs w:val="23"/>
        </w:rPr>
      </w:pPr>
      <w:r w:rsidRPr="00C359CB">
        <w:rPr>
          <w:rFonts w:ascii="Times New Roman" w:hAnsi="Times New Roman"/>
          <w:sz w:val="23"/>
          <w:szCs w:val="23"/>
        </w:rPr>
        <w:t xml:space="preserve">W przedstawionych w ust. 3 przypadkach wystąpienia opóźnień, strony ustalą nowe terminy, z tym że maksymalny okres przesunięcia terminu zakończenia realizacji przedmiotu umowy równy będzie okresowi przerwy lub postoju. </w:t>
      </w:r>
    </w:p>
    <w:p w:rsidR="00360AE0" w:rsidRDefault="00360A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0AE0" w:rsidRDefault="0028022D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t>§ 4</w:t>
      </w:r>
    </w:p>
    <w:p w:rsidR="00360AE0" w:rsidRDefault="00A428DF">
      <w:pPr>
        <w:spacing w:after="0"/>
        <w:jc w:val="center"/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Wynagrodzenie</w:t>
      </w:r>
    </w:p>
    <w:p w:rsidR="00360AE0" w:rsidRDefault="00A428DF">
      <w:pPr>
        <w:numPr>
          <w:ilvl w:val="0"/>
          <w:numId w:val="4"/>
        </w:num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Strony ustalają wynagrodzenie umowne w wysokości </w:t>
      </w:r>
      <w:r w:rsidR="0028022D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(słownie) płatne po wykonaniu całości przedmiotu zamówienia.</w:t>
      </w:r>
    </w:p>
    <w:p w:rsidR="00360AE0" w:rsidRPr="0028022D" w:rsidRDefault="00A428DF" w:rsidP="0028022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022D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określone w ust. 1 stanowi pełne wynagrodzenia Wykonawcy za całkowite i kompletne wykonanie zamówienia i uwzględnia wszystkie wymagane opłaty </w:t>
      </w:r>
      <w:r w:rsidRPr="0028022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koszty niezbędne do zrealizowania całości przedmiotu umowy, bez względu na okoliczności i źródła ich powstania, w tym również koszty usunięcia wad, </w:t>
      </w:r>
      <w:r w:rsidRPr="0028022D"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oświadcza, że </w:t>
      </w:r>
      <w:r w:rsidRPr="0028022D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jest</w:t>
      </w:r>
      <w:r w:rsidR="0028022D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/nie jest</w:t>
      </w:r>
      <w:r w:rsidRPr="0028022D">
        <w:rPr>
          <w:rFonts w:ascii="Times New Roman" w:eastAsia="Times New Roman" w:hAnsi="Times New Roman"/>
          <w:sz w:val="23"/>
          <w:szCs w:val="23"/>
          <w:lang w:eastAsia="pl-PL"/>
        </w:rPr>
        <w:t xml:space="preserve"> płatnikiem VAT</w:t>
      </w:r>
      <w:r w:rsidRPr="0028022D"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  <w:t xml:space="preserve"> </w:t>
      </w:r>
    </w:p>
    <w:p w:rsidR="00360AE0" w:rsidRDefault="00A428D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3"/>
          <w:szCs w:val="23"/>
        </w:rPr>
        <w:t>Faktury płatne będą przelewem na rachunek wskazany na fa</w:t>
      </w:r>
      <w:r w:rsidR="0028022D">
        <w:rPr>
          <w:rFonts w:ascii="Times New Roman" w:hAnsi="Times New Roman"/>
          <w:sz w:val="23"/>
          <w:szCs w:val="23"/>
        </w:rPr>
        <w:t>kturze / rachunku w terminie            do 30</w:t>
      </w:r>
      <w:r>
        <w:rPr>
          <w:rFonts w:ascii="Times New Roman" w:hAnsi="Times New Roman"/>
          <w:sz w:val="23"/>
          <w:szCs w:val="23"/>
        </w:rPr>
        <w:t xml:space="preserve"> dni od daty prawidłowo wystawionej faktury / rachunku w siedzibie Zamawiającego.</w:t>
      </w:r>
    </w:p>
    <w:p w:rsidR="00360AE0" w:rsidRDefault="00A428DF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b/>
          <w:sz w:val="23"/>
          <w:szCs w:val="23"/>
          <w:u w:val="single"/>
        </w:rPr>
        <w:t>Dane do wystawienia faktury:</w:t>
      </w:r>
    </w:p>
    <w:p w:rsidR="00360AE0" w:rsidRDefault="00A428DF">
      <w:pPr>
        <w:autoSpaceDE w:val="0"/>
        <w:spacing w:after="0"/>
        <w:ind w:left="284"/>
        <w:jc w:val="both"/>
      </w:pPr>
      <w:r>
        <w:rPr>
          <w:rFonts w:ascii="Times New Roman" w:hAnsi="Times New Roman"/>
          <w:b/>
          <w:sz w:val="23"/>
          <w:szCs w:val="23"/>
        </w:rPr>
        <w:t>Nabywca:</w:t>
      </w:r>
      <w:r>
        <w:rPr>
          <w:rFonts w:ascii="Times New Roman" w:hAnsi="Times New Roman"/>
          <w:sz w:val="23"/>
          <w:szCs w:val="23"/>
        </w:rPr>
        <w:t xml:space="preserve"> Gmina Frombork, ul. Młynarska 5a, 14-530 Frombork, NIP 582-157-77-20, REGON 170747974</w:t>
      </w:r>
    </w:p>
    <w:p w:rsidR="00360AE0" w:rsidRDefault="00A428DF">
      <w:pPr>
        <w:tabs>
          <w:tab w:val="left" w:pos="8355"/>
        </w:tabs>
        <w:autoSpaceDE w:val="0"/>
        <w:spacing w:after="0"/>
        <w:ind w:left="284"/>
        <w:jc w:val="both"/>
      </w:pPr>
      <w:r>
        <w:rPr>
          <w:rFonts w:ascii="Times New Roman" w:hAnsi="Times New Roman"/>
          <w:b/>
          <w:sz w:val="23"/>
          <w:szCs w:val="23"/>
        </w:rPr>
        <w:t>Odbiorca:</w:t>
      </w:r>
      <w:r>
        <w:rPr>
          <w:rFonts w:ascii="Times New Roman" w:hAnsi="Times New Roman"/>
          <w:sz w:val="23"/>
          <w:szCs w:val="23"/>
        </w:rPr>
        <w:t xml:space="preserve"> Urząd Miasta i Gminy we Fromborku, ul. Młynarska 5 a, 14-530 Frombork.</w:t>
      </w:r>
      <w:r>
        <w:rPr>
          <w:rFonts w:ascii="Times New Roman" w:hAnsi="Times New Roman"/>
          <w:sz w:val="23"/>
          <w:szCs w:val="23"/>
        </w:rPr>
        <w:tab/>
      </w:r>
    </w:p>
    <w:p w:rsidR="00360AE0" w:rsidRDefault="00360AE0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:rsidR="00360AE0" w:rsidRDefault="0028022D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t>§ 5</w:t>
      </w:r>
    </w:p>
    <w:p w:rsidR="00360AE0" w:rsidRDefault="00A428DF">
      <w:pPr>
        <w:spacing w:after="0"/>
        <w:jc w:val="center"/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Gwarancja</w:t>
      </w:r>
    </w:p>
    <w:p w:rsidR="00360AE0" w:rsidRDefault="00A428DF">
      <w:pPr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/>
          <w:sz w:val="23"/>
          <w:szCs w:val="23"/>
          <w:lang w:eastAsia="pl-PL"/>
        </w:rPr>
        <w:t>Wykonawca udziela 36 miesięcznej gwarancji jakości na przedmiot umowy licząc od dnia podpisania protokołu odbioru.</w:t>
      </w:r>
    </w:p>
    <w:p w:rsidR="00360AE0" w:rsidRDefault="00A428DF">
      <w:pPr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/>
          <w:sz w:val="23"/>
          <w:szCs w:val="23"/>
          <w:lang w:eastAsia="pl-PL"/>
        </w:rPr>
        <w:t>Wykonawca jest odpowiedzialny względem Zamawiającego za zrealizowany przedmiot umowy i jeżeli posiada on wady zmniejszające jego wartość i użyteczność, Wykonawca jest zobowiązany do poprawienia przedmiotu umowy.</w:t>
      </w:r>
    </w:p>
    <w:p w:rsidR="00360AE0" w:rsidRDefault="00A428DF">
      <w:pPr>
        <w:numPr>
          <w:ilvl w:val="0"/>
          <w:numId w:val="12"/>
        </w:numPr>
        <w:spacing w:after="0"/>
        <w:jc w:val="both"/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Wykonawca może uwolnić się od odpowiedzialności z tytułu rękojmi za wady, jeżeli wykaże, że wada powstała wskutek wykonania przedmiotu umowy według wskazówek Zamawiającego, które Wykonawca zakwestionował i uprzedził w piśmie Zamawiającego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o przewidywanych skutkach zastosowania się do tych wskazówek.</w:t>
      </w:r>
    </w:p>
    <w:p w:rsidR="00360AE0" w:rsidRDefault="00360AE0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:rsidR="00C359CB" w:rsidRDefault="00C359CB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:rsidR="00360AE0" w:rsidRDefault="0028022D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t>§ 6</w:t>
      </w:r>
    </w:p>
    <w:p w:rsidR="00360AE0" w:rsidRDefault="00A428DF">
      <w:pPr>
        <w:spacing w:after="0"/>
        <w:jc w:val="center"/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Koordynatorzy</w:t>
      </w:r>
    </w:p>
    <w:p w:rsidR="00360AE0" w:rsidRDefault="00A428DF">
      <w:pPr>
        <w:spacing w:after="0"/>
        <w:jc w:val="both"/>
      </w:pPr>
      <w:r>
        <w:rPr>
          <w:rFonts w:ascii="Times New Roman" w:eastAsia="Times New Roman" w:hAnsi="Times New Roman"/>
          <w:sz w:val="23"/>
          <w:szCs w:val="23"/>
          <w:lang w:eastAsia="pl-PL"/>
        </w:rPr>
        <w:t>Do kontaktów i koordynowania spraw związanych z realizacją przedmiotu umowy strony wyznaczają następujące osoby:</w:t>
      </w:r>
    </w:p>
    <w:p w:rsidR="00360AE0" w:rsidRDefault="00A428DF">
      <w:pPr>
        <w:numPr>
          <w:ilvl w:val="0"/>
          <w:numId w:val="9"/>
        </w:numPr>
        <w:spacing w:after="0"/>
        <w:jc w:val="both"/>
      </w:pPr>
      <w:r>
        <w:rPr>
          <w:rFonts w:ascii="Times New Roman" w:eastAsia="Times New Roman" w:hAnsi="Times New Roman"/>
          <w:sz w:val="23"/>
          <w:szCs w:val="23"/>
          <w:lang w:eastAsia="pl-PL"/>
        </w:rPr>
        <w:t>Ze strony Zamawiającego:</w:t>
      </w:r>
    </w:p>
    <w:p w:rsidR="00360AE0" w:rsidRDefault="00A428DF" w:rsidP="0028022D">
      <w:pPr>
        <w:pStyle w:val="Akapitzlist"/>
        <w:numPr>
          <w:ilvl w:val="0"/>
          <w:numId w:val="9"/>
        </w:numPr>
        <w:spacing w:after="0"/>
        <w:jc w:val="both"/>
      </w:pPr>
      <w:r w:rsidRPr="0028022D">
        <w:rPr>
          <w:rFonts w:ascii="Times New Roman" w:eastAsia="Times New Roman" w:hAnsi="Times New Roman"/>
          <w:sz w:val="23"/>
          <w:szCs w:val="23"/>
          <w:lang w:eastAsia="pl-PL"/>
        </w:rPr>
        <w:t>Ze strony Wykonawcy:</w:t>
      </w:r>
    </w:p>
    <w:p w:rsidR="0028022D" w:rsidRDefault="0028022D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28022D" w:rsidRDefault="0028022D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</w:p>
    <w:p w:rsidR="00C359CB" w:rsidRDefault="00C359CB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p w:rsidR="00360AE0" w:rsidRDefault="00C359CB">
      <w:pPr>
        <w:spacing w:after="0"/>
        <w:jc w:val="center"/>
      </w:pPr>
      <w:r>
        <w:rPr>
          <w:rFonts w:ascii="Times New Roman" w:hAnsi="Times New Roman"/>
          <w:b/>
          <w:sz w:val="23"/>
          <w:szCs w:val="23"/>
        </w:rPr>
        <w:lastRenderedPageBreak/>
        <w:t>§ 7</w:t>
      </w:r>
    </w:p>
    <w:p w:rsidR="00360AE0" w:rsidRDefault="00A428DF">
      <w:pPr>
        <w:spacing w:after="0"/>
        <w:jc w:val="center"/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Rozwiązanie umowy</w:t>
      </w:r>
    </w:p>
    <w:p w:rsidR="00360AE0" w:rsidRDefault="00A428DF">
      <w:pPr>
        <w:numPr>
          <w:ilvl w:val="0"/>
          <w:numId w:val="6"/>
        </w:numPr>
        <w:spacing w:after="0"/>
        <w:jc w:val="both"/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W razie wystąpienia istotnej zmiany okoliczności powodującej, że wykonanie niniejszej umowy nie leży w interesie publicznym, </w:t>
      </w:r>
      <w:r>
        <w:rPr>
          <w:rFonts w:ascii="Times New Roman" w:hAnsi="Times New Roman"/>
          <w:sz w:val="24"/>
          <w:szCs w:val="24"/>
        </w:rPr>
        <w:t>czego nie można było przewidzieć w chwili zawarcia umowy, Zamawiający może odstąpić od umowy w terminie 14  dni od powzięcia wiadomości o tych okolicznościach. W tym przypadku Wykonawca może żądać wyłącznie wynagrodzenia należnego z tytułu wykonania części umowy.</w:t>
      </w:r>
    </w:p>
    <w:p w:rsidR="00360AE0" w:rsidRDefault="00A428DF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Zamawiającemu przysługuje prawo odstąpienia od umowy w przypadku gdy wykonawca nie rozpoczął robót bez uzasadnionej przyczyny lub nie kontynuuje ich  pomimo wezwania Zamawiającego albo przerwał realizację robót i przerwa ta trwa dłużej niż 7 dni.</w:t>
      </w:r>
    </w:p>
    <w:p w:rsidR="00360AE0" w:rsidRDefault="00360AE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60AE0" w:rsidRDefault="00C359CB">
      <w:pPr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360AE0" w:rsidRDefault="00A428DF">
      <w:pPr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>Zmiany umowy</w:t>
      </w:r>
    </w:p>
    <w:p w:rsidR="00360AE0" w:rsidRPr="00293A6D" w:rsidRDefault="00A428DF" w:rsidP="000A3B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Wszelkie zmiany, jakie strony chciałyby wprowadzić do ustaleń wynikających z niniejszej umowy wymagają pisemnej akceptacji obu stron pod rygorem nieważności.</w:t>
      </w:r>
    </w:p>
    <w:p w:rsidR="00293A6D" w:rsidRDefault="00293A6D" w:rsidP="00293A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A6D" w:rsidRPr="000A3B37" w:rsidRDefault="00293A6D" w:rsidP="00293A6D">
      <w:pPr>
        <w:spacing w:after="0"/>
        <w:jc w:val="both"/>
      </w:pPr>
    </w:p>
    <w:p w:rsidR="00360AE0" w:rsidRDefault="00C359CB">
      <w:pPr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360AE0" w:rsidRDefault="00A428DF">
      <w:pPr>
        <w:spacing w:after="0"/>
        <w:ind w:left="360"/>
        <w:jc w:val="center"/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360AE0" w:rsidRDefault="00A428D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W sprawach nie uregulowanych niniejszą umową będą miały zastosowanie: ustawa Prawo budowlane, ustawa o prawie autorskim i prawach pokrewnych, Kodeks Cywilny.</w:t>
      </w:r>
    </w:p>
    <w:p w:rsidR="00360AE0" w:rsidRDefault="00A428D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przypadku powstania sporu w związku z niniejszą umową strony dążyć będą do ugodowego rozstrzygnięcia sporu, tj. w drodze negocjacji i porozumienia. </w:t>
      </w:r>
    </w:p>
    <w:p w:rsidR="00360AE0" w:rsidRDefault="00A428D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Spory nierozstrzygnięte polubownie na tle realizacji niniejszej umowy podlegają rozstrzygnięciom sądów powszechnych właściwych dla siedziby Zamawiającego.</w:t>
      </w:r>
    </w:p>
    <w:p w:rsidR="00360AE0" w:rsidRDefault="00A428DF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Umowa została sporządzona w 4 jednobrzmiących egzemplarzach, 3 egz. dla Zamawiającego 1 egz. dla Wykonawcy. </w:t>
      </w:r>
    </w:p>
    <w:p w:rsidR="00360AE0" w:rsidRDefault="00360AE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0AE0" w:rsidRDefault="00360AE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60AE0" w:rsidRDefault="00A428DF">
      <w:pPr>
        <w:spacing w:after="0"/>
        <w:ind w:left="360"/>
        <w:jc w:val="both"/>
      </w:pPr>
      <w:r>
        <w:rPr>
          <w:rFonts w:ascii="Times New Roman" w:hAnsi="Times New Roman"/>
          <w:b/>
          <w:sz w:val="24"/>
          <w:szCs w:val="24"/>
        </w:rPr>
        <w:t>ZAMAWIAJĄCY                                                                       WYKONAWCA</w:t>
      </w:r>
    </w:p>
    <w:p w:rsidR="00360AE0" w:rsidRDefault="00360AE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28DF" w:rsidRDefault="00A428DF">
      <w:pPr>
        <w:spacing w:after="0"/>
        <w:ind w:left="360"/>
        <w:jc w:val="center"/>
      </w:pPr>
    </w:p>
    <w:sectPr w:rsidR="00A428DF">
      <w:headerReference w:type="default" r:id="rId8"/>
      <w:footerReference w:type="default" r:id="rId9"/>
      <w:pgSz w:w="11906" w:h="16838"/>
      <w:pgMar w:top="1238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CE" w:rsidRDefault="004B46CE">
      <w:pPr>
        <w:spacing w:after="0" w:line="240" w:lineRule="auto"/>
      </w:pPr>
      <w:r>
        <w:separator/>
      </w:r>
    </w:p>
  </w:endnote>
  <w:endnote w:type="continuationSeparator" w:id="0">
    <w:p w:rsidR="004B46CE" w:rsidRDefault="004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E0" w:rsidRDefault="001B2E7A">
    <w:pPr>
      <w:pStyle w:val="Stopka"/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jc w:val="right"/>
    </w:pPr>
    <w:r w:rsidRPr="001B2E7A">
      <w:rPr>
        <w:rFonts w:ascii="Times New Roman" w:hAnsi="Times New Roman"/>
      </w:rPr>
      <w:t xml:space="preserve">Wykonanie nawierzchni utwardzonej na odcinku drogi gminnej Drewnowo - Wielkie Wierzno </w:t>
    </w:r>
    <w:r w:rsidR="00A428DF">
      <w:rPr>
        <w:rFonts w:ascii="Times New Roman" w:hAnsi="Times New Roman"/>
      </w:rPr>
      <w:t xml:space="preserve">Strona </w:t>
    </w:r>
    <w:r w:rsidR="00A428DF">
      <w:fldChar w:fldCharType="begin"/>
    </w:r>
    <w:r w:rsidR="00A428DF">
      <w:instrText xml:space="preserve"> PAGE </w:instrText>
    </w:r>
    <w:r w:rsidR="00A428DF">
      <w:fldChar w:fldCharType="separate"/>
    </w:r>
    <w:r w:rsidR="00C359CB">
      <w:rPr>
        <w:noProof/>
      </w:rPr>
      <w:t>4</w:t>
    </w:r>
    <w:r w:rsidR="00A428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CE" w:rsidRDefault="004B46CE">
      <w:pPr>
        <w:spacing w:after="0" w:line="240" w:lineRule="auto"/>
      </w:pPr>
      <w:r>
        <w:separator/>
      </w:r>
    </w:p>
  </w:footnote>
  <w:footnote w:type="continuationSeparator" w:id="0">
    <w:p w:rsidR="004B46CE" w:rsidRDefault="004B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E0" w:rsidRDefault="00A428DF">
    <w:pPr>
      <w:pStyle w:val="Nagwek"/>
      <w:pBdr>
        <w:top w:val="none" w:sz="0" w:space="0" w:color="000000"/>
        <w:left w:val="none" w:sz="0" w:space="0" w:color="000000"/>
        <w:bottom w:val="thickThinSmallGap" w:sz="24" w:space="1" w:color="622423"/>
        <w:right w:val="none" w:sz="0" w:space="0" w:color="000000"/>
      </w:pBdr>
      <w:jc w:val="center"/>
    </w:pPr>
    <w:r>
      <w:rPr>
        <w:rFonts w:ascii="Times New Roman" w:eastAsia="Times New Roman" w:hAnsi="Times New Roman"/>
        <w:sz w:val="24"/>
        <w:szCs w:val="24"/>
      </w:rPr>
      <w:t>Gmina Frombork</w:t>
    </w:r>
  </w:p>
  <w:p w:rsidR="00360AE0" w:rsidRDefault="00360AE0">
    <w:pPr>
      <w:pStyle w:val="Nagwek"/>
      <w:rPr>
        <w:rFonts w:ascii="Times New Roman" w:eastAsia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4">
    <w:nsid w:val="00000005"/>
    <w:multiLevelType w:val="singleLevel"/>
    <w:tmpl w:val="5FCA55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294" w:hanging="360"/>
      </w:pPr>
      <w:rPr>
        <w:rFonts w:hint="default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3"/>
        <w:szCs w:val="23"/>
        <w:lang w:eastAsia="pl-P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3">
    <w:nsid w:val="0524664E"/>
    <w:multiLevelType w:val="multilevel"/>
    <w:tmpl w:val="1032A23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0E84177F"/>
    <w:multiLevelType w:val="hybridMultilevel"/>
    <w:tmpl w:val="97040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56048"/>
    <w:multiLevelType w:val="hybridMultilevel"/>
    <w:tmpl w:val="21340A1E"/>
    <w:lvl w:ilvl="0" w:tplc="601C84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731888"/>
    <w:multiLevelType w:val="hybridMultilevel"/>
    <w:tmpl w:val="88F4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A13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D00AD3"/>
    <w:multiLevelType w:val="hybridMultilevel"/>
    <w:tmpl w:val="F7BA53D0"/>
    <w:lvl w:ilvl="0" w:tplc="601C84B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D05D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141174"/>
    <w:multiLevelType w:val="hybridMultilevel"/>
    <w:tmpl w:val="7E76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0D9D"/>
    <w:multiLevelType w:val="hybridMultilevel"/>
    <w:tmpl w:val="B484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99E"/>
    <w:multiLevelType w:val="hybridMultilevel"/>
    <w:tmpl w:val="F070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15"/>
  </w:num>
  <w:num w:numId="20">
    <w:abstractNumId w:val="18"/>
  </w:num>
  <w:num w:numId="21">
    <w:abstractNumId w:val="21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D"/>
    <w:rsid w:val="000A3B37"/>
    <w:rsid w:val="001B2E7A"/>
    <w:rsid w:val="0028022D"/>
    <w:rsid w:val="00282FC6"/>
    <w:rsid w:val="00293A6D"/>
    <w:rsid w:val="002A674D"/>
    <w:rsid w:val="00360AE0"/>
    <w:rsid w:val="00361B09"/>
    <w:rsid w:val="004B46CE"/>
    <w:rsid w:val="004E753C"/>
    <w:rsid w:val="0052663D"/>
    <w:rsid w:val="0088467B"/>
    <w:rsid w:val="00A428DF"/>
    <w:rsid w:val="00C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Pr>
      <w:rFonts w:ascii="Times New Roman" w:hAnsi="Times New Roman" w:cs="Times New Roman" w:hint="default"/>
      <w:sz w:val="23"/>
      <w:szCs w:val="23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3"/>
      <w:szCs w:val="23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sz w:val="23"/>
      <w:szCs w:val="23"/>
      <w:lang w:eastAsia="pl-PL"/>
    </w:rPr>
  </w:style>
  <w:style w:type="character" w:customStyle="1" w:styleId="WW8Num13z0">
    <w:name w:val="WW8Num13z0"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z w:val="23"/>
      <w:szCs w:val="23"/>
      <w:lang w:eastAsia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67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46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2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22D"/>
    <w:rPr>
      <w:rFonts w:ascii="Calibri" w:eastAsia="Calibri" w:hAnsi="Calibri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Pr>
      <w:rFonts w:ascii="Times New Roman" w:hAnsi="Times New Roman" w:cs="Times New Roman" w:hint="default"/>
      <w:sz w:val="23"/>
      <w:szCs w:val="23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  <w:sz w:val="23"/>
      <w:szCs w:val="23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sz w:val="23"/>
      <w:szCs w:val="23"/>
      <w:lang w:eastAsia="pl-PL"/>
    </w:rPr>
  </w:style>
  <w:style w:type="character" w:customStyle="1" w:styleId="WW8Num13z0">
    <w:name w:val="WW8Num13z0"/>
    <w:rPr>
      <w:rFonts w:ascii="Times New Roman" w:hAnsi="Times New Roman" w:cs="Times New Roman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  <w:sz w:val="23"/>
      <w:szCs w:val="23"/>
      <w:lang w:eastAsia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67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46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02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022D"/>
    <w:rPr>
      <w:rFonts w:ascii="Calibri" w:eastAsia="Calibri" w:hAnsi="Calibri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a.mozeluk</dc:creator>
  <cp:lastModifiedBy>Julita Diemieńczuk</cp:lastModifiedBy>
  <cp:revision>2</cp:revision>
  <cp:lastPrinted>2019-05-30T06:25:00Z</cp:lastPrinted>
  <dcterms:created xsi:type="dcterms:W3CDTF">2019-06-17T06:45:00Z</dcterms:created>
  <dcterms:modified xsi:type="dcterms:W3CDTF">2019-06-17T06:45:00Z</dcterms:modified>
</cp:coreProperties>
</file>